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80B8" w14:textId="77777777" w:rsidR="00C31375" w:rsidRDefault="00C31375" w:rsidP="008F2BE1">
      <w:pPr>
        <w:jc w:val="right"/>
        <w:rPr>
          <w:b/>
          <w:bCs/>
          <w:spacing w:val="36"/>
          <w:sz w:val="28"/>
          <w:szCs w:val="28"/>
        </w:rPr>
      </w:pPr>
      <w:r>
        <w:rPr>
          <w:b/>
          <w:bCs/>
          <w:spacing w:val="36"/>
          <w:sz w:val="28"/>
          <w:szCs w:val="28"/>
        </w:rPr>
        <w:t xml:space="preserve"> 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C31375" w:rsidRPr="007F71E4" w14:paraId="2ABE847B" w14:textId="77777777">
        <w:tc>
          <w:tcPr>
            <w:tcW w:w="3645" w:type="dxa"/>
          </w:tcPr>
          <w:p w14:paraId="2641DBFA" w14:textId="77777777" w:rsidR="00C31375" w:rsidRPr="007F71E4" w:rsidRDefault="00C31375">
            <w:pPr>
              <w:pStyle w:val="a8"/>
              <w:snapToGrid w:val="0"/>
              <w:rPr>
                <w:b/>
              </w:rPr>
            </w:pPr>
            <w:r w:rsidRPr="007F71E4">
              <w:rPr>
                <w:b/>
              </w:rPr>
              <w:t xml:space="preserve">                 </w:t>
            </w:r>
          </w:p>
          <w:p w14:paraId="47A0C416" w14:textId="77777777" w:rsidR="00C31375" w:rsidRPr="007F71E4" w:rsidRDefault="00C31375">
            <w:pPr>
              <w:pStyle w:val="a8"/>
              <w:snapToGrid w:val="0"/>
              <w:rPr>
                <w:b/>
                <w:bCs/>
              </w:rPr>
            </w:pPr>
            <w:r w:rsidRPr="007F71E4">
              <w:rPr>
                <w:b/>
              </w:rPr>
              <w:t xml:space="preserve">                      </w:t>
            </w:r>
            <w:r w:rsidRPr="007F71E4">
              <w:rPr>
                <w:b/>
                <w:bCs/>
              </w:rPr>
              <w:t xml:space="preserve"> СОВЕТ                               </w:t>
            </w:r>
          </w:p>
          <w:p w14:paraId="7D8F57A8" w14:textId="77777777" w:rsidR="00C31375" w:rsidRPr="007F71E4" w:rsidRDefault="00C31375">
            <w:pPr>
              <w:pStyle w:val="a8"/>
              <w:jc w:val="center"/>
              <w:rPr>
                <w:b/>
                <w:bCs/>
              </w:rPr>
            </w:pPr>
            <w:r w:rsidRPr="007F71E4">
              <w:rPr>
                <w:b/>
                <w:bCs/>
              </w:rPr>
              <w:t>ГОРОДСКОГО ПОСЕЛЕНИЯ</w:t>
            </w:r>
          </w:p>
          <w:p w14:paraId="7F22B5CC" w14:textId="77777777" w:rsidR="00C31375" w:rsidRPr="007F71E4" w:rsidRDefault="00C31375">
            <w:pPr>
              <w:pStyle w:val="a8"/>
              <w:jc w:val="center"/>
              <w:rPr>
                <w:b/>
                <w:bCs/>
              </w:rPr>
            </w:pPr>
            <w:r w:rsidRPr="007F71E4">
              <w:rPr>
                <w:b/>
                <w:bCs/>
              </w:rPr>
              <w:t>«КОЖВА»</w:t>
            </w:r>
          </w:p>
        </w:tc>
        <w:tc>
          <w:tcPr>
            <w:tcW w:w="1965" w:type="dxa"/>
          </w:tcPr>
          <w:p w14:paraId="71A5575B" w14:textId="77777777" w:rsidR="00C31375" w:rsidRPr="007F71E4" w:rsidRDefault="00C31375">
            <w:pPr>
              <w:tabs>
                <w:tab w:val="left" w:pos="2520"/>
              </w:tabs>
              <w:snapToGrid w:val="0"/>
              <w:jc w:val="center"/>
              <w:rPr>
                <w:b/>
              </w:rPr>
            </w:pPr>
            <w:r w:rsidRPr="007F71E4">
              <w:rPr>
                <w:b/>
              </w:rPr>
              <w:t xml:space="preserve">  </w:t>
            </w:r>
            <w:r w:rsidR="00981B9E">
              <w:rPr>
                <w:b/>
                <w:noProof/>
                <w:lang w:eastAsia="ru-RU"/>
              </w:rPr>
              <w:drawing>
                <wp:inline distT="0" distB="0" distL="0" distR="0" wp14:anchorId="3B903FEC" wp14:editId="27F11541">
                  <wp:extent cx="828675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14:paraId="6F152ED3" w14:textId="77777777" w:rsidR="00C31375" w:rsidRPr="007F71E4" w:rsidRDefault="00C31375">
            <w:pPr>
              <w:snapToGrid w:val="0"/>
              <w:rPr>
                <w:b/>
              </w:rPr>
            </w:pPr>
            <w:r w:rsidRPr="007F71E4">
              <w:rPr>
                <w:b/>
              </w:rPr>
              <w:t xml:space="preserve">                      </w:t>
            </w:r>
          </w:p>
          <w:p w14:paraId="1AB23CBB" w14:textId="77777777" w:rsidR="00C31375" w:rsidRPr="007F71E4" w:rsidRDefault="00C31375">
            <w:pPr>
              <w:snapToGrid w:val="0"/>
              <w:rPr>
                <w:b/>
                <w:bCs/>
              </w:rPr>
            </w:pPr>
            <w:r w:rsidRPr="007F71E4">
              <w:rPr>
                <w:b/>
              </w:rPr>
              <w:t xml:space="preserve">                        </w:t>
            </w:r>
            <w:r w:rsidRPr="007F71E4">
              <w:rPr>
                <w:b/>
                <w:bCs/>
              </w:rPr>
              <w:t xml:space="preserve"> «КОЖВА»</w:t>
            </w:r>
          </w:p>
          <w:p w14:paraId="42D090F3" w14:textId="77777777" w:rsidR="00C31375" w:rsidRPr="007F71E4" w:rsidRDefault="00C31375">
            <w:pPr>
              <w:rPr>
                <w:b/>
                <w:bCs/>
              </w:rPr>
            </w:pPr>
            <w:r w:rsidRPr="007F71E4">
              <w:rPr>
                <w:b/>
                <w:bCs/>
              </w:rPr>
              <w:t xml:space="preserve">            КАР ОВМÖДЧÖМИНСА</w:t>
            </w:r>
          </w:p>
          <w:p w14:paraId="56558AE6" w14:textId="77777777" w:rsidR="00C31375" w:rsidRPr="007F71E4" w:rsidRDefault="00C31375">
            <w:pPr>
              <w:rPr>
                <w:b/>
                <w:bCs/>
              </w:rPr>
            </w:pPr>
            <w:r w:rsidRPr="007F71E4">
              <w:rPr>
                <w:b/>
                <w:bCs/>
              </w:rPr>
              <w:t xml:space="preserve">                            СÖВЕТ</w:t>
            </w:r>
          </w:p>
        </w:tc>
      </w:tr>
    </w:tbl>
    <w:p w14:paraId="69ED1DE0" w14:textId="05B849D3" w:rsidR="00C31375" w:rsidRPr="007F71E4" w:rsidRDefault="00133C65" w:rsidP="00133C65">
      <w:pPr>
        <w:tabs>
          <w:tab w:val="left" w:pos="7212"/>
        </w:tabs>
        <w:rPr>
          <w:b/>
        </w:rPr>
      </w:pPr>
      <w:r>
        <w:rPr>
          <w:b/>
        </w:rPr>
        <w:tab/>
        <w:t xml:space="preserve">                   проект</w:t>
      </w:r>
    </w:p>
    <w:p w14:paraId="48A0073F" w14:textId="77777777" w:rsidR="00C31375" w:rsidRDefault="00C3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3E42D2CE" w14:textId="77777777" w:rsidR="00C31375" w:rsidRDefault="00C313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Ы В К Ö Р Т Ö Д</w:t>
      </w:r>
    </w:p>
    <w:p w14:paraId="249DF74A" w14:textId="77777777" w:rsidR="00C31375" w:rsidRDefault="0017353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B248C2D" w14:textId="52E0E40E" w:rsidR="00C31375" w:rsidRPr="00D843F9" w:rsidRDefault="0043571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="00DC50CE">
        <w:rPr>
          <w:b/>
          <w:bCs/>
          <w:sz w:val="26"/>
          <w:szCs w:val="26"/>
        </w:rPr>
        <w:t>____</w:t>
      </w:r>
      <w:r w:rsidR="00C31375">
        <w:rPr>
          <w:b/>
          <w:bCs/>
          <w:sz w:val="26"/>
          <w:szCs w:val="26"/>
        </w:rPr>
        <w:t>»</w:t>
      </w:r>
      <w:r w:rsidR="0017353A">
        <w:rPr>
          <w:b/>
          <w:bCs/>
          <w:sz w:val="26"/>
          <w:szCs w:val="26"/>
        </w:rPr>
        <w:t xml:space="preserve"> </w:t>
      </w:r>
      <w:r w:rsidR="00DC50CE">
        <w:rPr>
          <w:b/>
          <w:bCs/>
          <w:sz w:val="26"/>
          <w:szCs w:val="26"/>
        </w:rPr>
        <w:t>__________</w:t>
      </w:r>
      <w:r w:rsidR="00E84B7B">
        <w:rPr>
          <w:b/>
          <w:bCs/>
          <w:sz w:val="26"/>
          <w:szCs w:val="26"/>
        </w:rPr>
        <w:t xml:space="preserve"> </w:t>
      </w:r>
      <w:r w:rsidR="00DC50CE">
        <w:rPr>
          <w:b/>
          <w:bCs/>
          <w:sz w:val="26"/>
          <w:szCs w:val="26"/>
        </w:rPr>
        <w:t>202</w:t>
      </w:r>
      <w:r w:rsidR="0015508A">
        <w:rPr>
          <w:b/>
          <w:bCs/>
          <w:sz w:val="26"/>
          <w:szCs w:val="26"/>
        </w:rPr>
        <w:t>5</w:t>
      </w:r>
      <w:r w:rsidR="00C31375">
        <w:rPr>
          <w:b/>
          <w:bCs/>
          <w:sz w:val="26"/>
          <w:szCs w:val="26"/>
        </w:rPr>
        <w:t xml:space="preserve"> года                                                  </w:t>
      </w:r>
      <w:r w:rsidR="00DC50CE">
        <w:rPr>
          <w:b/>
          <w:bCs/>
          <w:sz w:val="26"/>
          <w:szCs w:val="26"/>
        </w:rPr>
        <w:t xml:space="preserve">                    </w:t>
      </w:r>
      <w:r w:rsidR="00C31375">
        <w:rPr>
          <w:b/>
          <w:bCs/>
          <w:sz w:val="26"/>
          <w:szCs w:val="26"/>
        </w:rPr>
        <w:t>№</w:t>
      </w:r>
      <w:r w:rsidR="00C31375" w:rsidRPr="00A2497F">
        <w:rPr>
          <w:b/>
          <w:bCs/>
          <w:sz w:val="26"/>
          <w:szCs w:val="26"/>
        </w:rPr>
        <w:t xml:space="preserve"> </w:t>
      </w:r>
      <w:r w:rsidR="00C31375">
        <w:rPr>
          <w:b/>
          <w:bCs/>
          <w:sz w:val="26"/>
          <w:szCs w:val="26"/>
        </w:rPr>
        <w:t xml:space="preserve">  </w:t>
      </w:r>
    </w:p>
    <w:p w14:paraId="24228054" w14:textId="77777777" w:rsidR="00C31375" w:rsidRDefault="00C31375" w:rsidP="00247392">
      <w:pPr>
        <w:jc w:val="center"/>
        <w:rPr>
          <w:b/>
          <w:bCs/>
          <w:sz w:val="26"/>
          <w:szCs w:val="26"/>
        </w:rPr>
      </w:pPr>
    </w:p>
    <w:p w14:paraId="5AA1D228" w14:textId="77777777" w:rsidR="009A2F3E" w:rsidRDefault="009A2F3E" w:rsidP="00E84B7B">
      <w:pPr>
        <w:pStyle w:val="32"/>
        <w:suppressAutoHyphens w:val="0"/>
        <w:spacing w:after="0"/>
        <w:jc w:val="center"/>
        <w:rPr>
          <w:b/>
          <w:sz w:val="26"/>
          <w:szCs w:val="26"/>
        </w:rPr>
      </w:pPr>
    </w:p>
    <w:p w14:paraId="0D0838DA" w14:textId="77777777" w:rsidR="00E84B7B" w:rsidRDefault="00136770" w:rsidP="00E84B7B">
      <w:pPr>
        <w:pStyle w:val="32"/>
        <w:suppressAutoHyphens w:val="0"/>
        <w:spacing w:after="0"/>
        <w:jc w:val="center"/>
        <w:rPr>
          <w:b/>
          <w:sz w:val="26"/>
          <w:szCs w:val="26"/>
        </w:rPr>
      </w:pPr>
      <w:r w:rsidRPr="00E84B7B">
        <w:rPr>
          <w:b/>
          <w:sz w:val="26"/>
          <w:szCs w:val="26"/>
        </w:rPr>
        <w:t xml:space="preserve">О внесении изменений </w:t>
      </w:r>
    </w:p>
    <w:p w14:paraId="0F79C164" w14:textId="77777777" w:rsidR="00E84B7B" w:rsidRDefault="00136770" w:rsidP="00E84B7B">
      <w:pPr>
        <w:pStyle w:val="32"/>
        <w:suppressAutoHyphens w:val="0"/>
        <w:spacing w:after="0"/>
        <w:jc w:val="center"/>
        <w:rPr>
          <w:b/>
          <w:sz w:val="26"/>
          <w:szCs w:val="26"/>
        </w:rPr>
      </w:pPr>
      <w:r w:rsidRPr="00E84B7B">
        <w:rPr>
          <w:b/>
          <w:sz w:val="26"/>
          <w:szCs w:val="26"/>
        </w:rPr>
        <w:t xml:space="preserve">в решение Совета городского поселения «Кожва» от </w:t>
      </w:r>
      <w:r w:rsidR="00E84B7B" w:rsidRPr="00E84B7B">
        <w:rPr>
          <w:b/>
          <w:sz w:val="26"/>
          <w:szCs w:val="26"/>
        </w:rPr>
        <w:t xml:space="preserve">14.05.2018 </w:t>
      </w:r>
      <w:r w:rsidR="003E4459" w:rsidRPr="00E84B7B">
        <w:rPr>
          <w:b/>
          <w:sz w:val="26"/>
          <w:szCs w:val="26"/>
        </w:rPr>
        <w:t xml:space="preserve">№ </w:t>
      </w:r>
      <w:r w:rsidR="00E84B7B" w:rsidRPr="00E84B7B">
        <w:rPr>
          <w:b/>
          <w:sz w:val="26"/>
          <w:szCs w:val="26"/>
        </w:rPr>
        <w:t>2-15/115</w:t>
      </w:r>
      <w:r w:rsidR="003E4459" w:rsidRPr="00E84B7B">
        <w:rPr>
          <w:b/>
          <w:sz w:val="26"/>
          <w:szCs w:val="26"/>
        </w:rPr>
        <w:t xml:space="preserve"> </w:t>
      </w:r>
    </w:p>
    <w:p w14:paraId="4CFCC3AA" w14:textId="77777777" w:rsidR="00E84B7B" w:rsidRPr="00E84B7B" w:rsidRDefault="003E4459" w:rsidP="00E84B7B">
      <w:pPr>
        <w:pStyle w:val="32"/>
        <w:suppressAutoHyphens w:val="0"/>
        <w:spacing w:after="0"/>
        <w:jc w:val="center"/>
        <w:rPr>
          <w:b/>
          <w:sz w:val="26"/>
          <w:szCs w:val="26"/>
        </w:rPr>
      </w:pPr>
      <w:r w:rsidRPr="00E84B7B">
        <w:rPr>
          <w:b/>
          <w:sz w:val="26"/>
          <w:szCs w:val="26"/>
        </w:rPr>
        <w:t>«</w:t>
      </w:r>
      <w:r w:rsidR="00E84B7B" w:rsidRPr="00E84B7B">
        <w:rPr>
          <w:b/>
          <w:sz w:val="26"/>
          <w:szCs w:val="26"/>
        </w:rPr>
        <w:t>Об утверждении</w:t>
      </w:r>
      <w:r w:rsidR="00E84B7B">
        <w:rPr>
          <w:b/>
          <w:sz w:val="26"/>
          <w:szCs w:val="26"/>
        </w:rPr>
        <w:t xml:space="preserve"> </w:t>
      </w:r>
      <w:r w:rsidR="00E84B7B" w:rsidRPr="00E84B7B">
        <w:rPr>
          <w:b/>
          <w:sz w:val="26"/>
          <w:szCs w:val="26"/>
        </w:rPr>
        <w:t>Правил землепользования и застройки</w:t>
      </w:r>
    </w:p>
    <w:p w14:paraId="17EB1C4A" w14:textId="77777777" w:rsidR="00E84B7B" w:rsidRPr="00E84B7B" w:rsidRDefault="00E84B7B" w:rsidP="00E84B7B">
      <w:pPr>
        <w:pStyle w:val="32"/>
        <w:suppressAutoHyphens w:val="0"/>
        <w:spacing w:after="0"/>
        <w:jc w:val="center"/>
        <w:rPr>
          <w:b/>
          <w:sz w:val="26"/>
          <w:szCs w:val="26"/>
        </w:rPr>
      </w:pPr>
      <w:r w:rsidRPr="00E84B7B">
        <w:rPr>
          <w:b/>
          <w:sz w:val="26"/>
          <w:szCs w:val="26"/>
        </w:rPr>
        <w:t>муниципального образования городского поселения «Кожва»</w:t>
      </w:r>
    </w:p>
    <w:p w14:paraId="31A8F9F5" w14:textId="77777777" w:rsidR="00E84B7B" w:rsidRPr="00E84B7B" w:rsidRDefault="00E84B7B" w:rsidP="00E84B7B">
      <w:pPr>
        <w:pStyle w:val="32"/>
        <w:suppressAutoHyphens w:val="0"/>
        <w:spacing w:after="0"/>
        <w:jc w:val="center"/>
        <w:rPr>
          <w:b/>
          <w:sz w:val="26"/>
          <w:szCs w:val="26"/>
        </w:rPr>
      </w:pPr>
      <w:r w:rsidRPr="00E84B7B">
        <w:rPr>
          <w:b/>
          <w:sz w:val="26"/>
          <w:szCs w:val="26"/>
        </w:rPr>
        <w:t>муниципального района «Печора» Республики Коми</w:t>
      </w:r>
    </w:p>
    <w:p w14:paraId="3A89F2E3" w14:textId="77777777" w:rsidR="00C31375" w:rsidRDefault="00C31375" w:rsidP="00E84B7B">
      <w:pPr>
        <w:pStyle w:val="ConsPlusTitle"/>
        <w:jc w:val="center"/>
        <w:rPr>
          <w:b w:val="0"/>
          <w:bCs w:val="0"/>
          <w:sz w:val="26"/>
          <w:szCs w:val="26"/>
        </w:rPr>
      </w:pPr>
    </w:p>
    <w:p w14:paraId="5937C1DC" w14:textId="686D5768" w:rsidR="00E84B7B" w:rsidRPr="00316539" w:rsidRDefault="00E84B7B" w:rsidP="00E84B7B">
      <w:pPr>
        <w:pStyle w:val="32"/>
        <w:suppressAutoHyphens w:val="0"/>
        <w:spacing w:after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33 Градостроительного кодекса Российской Федерации, статьей 6 Правил землепользования</w:t>
      </w:r>
      <w:r w:rsidRPr="00E84B7B">
        <w:rPr>
          <w:b/>
          <w:sz w:val="26"/>
          <w:szCs w:val="26"/>
        </w:rPr>
        <w:t xml:space="preserve"> </w:t>
      </w:r>
      <w:r w:rsidRPr="00E84B7B">
        <w:rPr>
          <w:sz w:val="26"/>
          <w:szCs w:val="26"/>
        </w:rPr>
        <w:t>и застройки муниципального образования городского поселения «Кожва» муниципального района «Печора» Республики Коми, утвержденных решением Совета городского поселения «Кожва» от 14.05.2018 № 2-15/115</w:t>
      </w:r>
      <w:r>
        <w:rPr>
          <w:sz w:val="26"/>
          <w:szCs w:val="26"/>
        </w:rPr>
        <w:t xml:space="preserve">, </w:t>
      </w:r>
      <w:r w:rsidRPr="00316539">
        <w:rPr>
          <w:sz w:val="26"/>
          <w:szCs w:val="26"/>
        </w:rPr>
        <w:t>Уставом муниципального образования городского поселения «Кожва»</w:t>
      </w:r>
      <w:r>
        <w:rPr>
          <w:sz w:val="26"/>
          <w:szCs w:val="26"/>
        </w:rPr>
        <w:t>,</w:t>
      </w:r>
      <w:r w:rsidRPr="00316539">
        <w:rPr>
          <w:sz w:val="26"/>
          <w:szCs w:val="26"/>
        </w:rPr>
        <w:t xml:space="preserve"> </w:t>
      </w:r>
      <w:r w:rsidR="009A2F3E">
        <w:rPr>
          <w:sz w:val="26"/>
          <w:szCs w:val="26"/>
        </w:rPr>
        <w:t>на основании п</w:t>
      </w:r>
      <w:r w:rsidR="0017353A">
        <w:rPr>
          <w:sz w:val="26"/>
          <w:szCs w:val="26"/>
        </w:rPr>
        <w:t xml:space="preserve">ротокола публичных слушаний от </w:t>
      </w:r>
      <w:r w:rsidR="009A2F3E">
        <w:rPr>
          <w:sz w:val="26"/>
          <w:szCs w:val="26"/>
        </w:rPr>
        <w:t xml:space="preserve"> года, </w:t>
      </w:r>
      <w:r w:rsidRPr="00316539">
        <w:rPr>
          <w:sz w:val="26"/>
          <w:szCs w:val="26"/>
        </w:rPr>
        <w:t xml:space="preserve">Совет городского поселения «Кожва» </w:t>
      </w:r>
      <w:r w:rsidRPr="0017353A">
        <w:rPr>
          <w:sz w:val="26"/>
          <w:szCs w:val="26"/>
        </w:rPr>
        <w:t>решил</w:t>
      </w:r>
      <w:r w:rsidRPr="00316539">
        <w:rPr>
          <w:sz w:val="26"/>
          <w:szCs w:val="26"/>
        </w:rPr>
        <w:t>:</w:t>
      </w:r>
    </w:p>
    <w:p w14:paraId="4B14F521" w14:textId="77777777" w:rsidR="009A2F3E" w:rsidRDefault="009A2F3E" w:rsidP="009A2F3E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eastAsia="ru-RU"/>
        </w:rPr>
      </w:pPr>
    </w:p>
    <w:p w14:paraId="7E0CD584" w14:textId="77777777" w:rsidR="00136770" w:rsidRPr="009A2F3E" w:rsidRDefault="00E84B7B" w:rsidP="009A2F3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ru-RU"/>
        </w:rPr>
        <w:t xml:space="preserve"> </w:t>
      </w:r>
      <w:r w:rsidR="00C31375" w:rsidRPr="009A2F3E">
        <w:rPr>
          <w:sz w:val="26"/>
          <w:szCs w:val="26"/>
        </w:rPr>
        <w:t xml:space="preserve">1.  </w:t>
      </w:r>
      <w:r w:rsidR="00136770" w:rsidRPr="009A2F3E">
        <w:rPr>
          <w:sz w:val="26"/>
          <w:szCs w:val="26"/>
        </w:rPr>
        <w:t xml:space="preserve">Внести </w:t>
      </w:r>
      <w:r w:rsidRPr="009A2F3E">
        <w:rPr>
          <w:sz w:val="26"/>
          <w:szCs w:val="26"/>
        </w:rPr>
        <w:t xml:space="preserve">в решение Совета городского поселения «Кожва» от 14.05.2018 № 2-15/115 «Об утверждении </w:t>
      </w:r>
      <w:bookmarkStart w:id="0" w:name="_Hlk126829105"/>
      <w:r w:rsidRPr="009A2F3E">
        <w:rPr>
          <w:sz w:val="26"/>
          <w:szCs w:val="26"/>
        </w:rPr>
        <w:t>Правил землепользования и застройки муниципального образования городского поселения «Кожва»</w:t>
      </w:r>
      <w:r w:rsidR="009A2F3E">
        <w:rPr>
          <w:sz w:val="26"/>
          <w:szCs w:val="26"/>
        </w:rPr>
        <w:t xml:space="preserve"> </w:t>
      </w:r>
      <w:r w:rsidRPr="009A2F3E">
        <w:rPr>
          <w:sz w:val="26"/>
          <w:szCs w:val="26"/>
        </w:rPr>
        <w:t>муниципального района «Печора» Республики Коми</w:t>
      </w:r>
      <w:r w:rsidR="009A2F3E">
        <w:rPr>
          <w:sz w:val="26"/>
          <w:szCs w:val="26"/>
        </w:rPr>
        <w:t xml:space="preserve">» </w:t>
      </w:r>
      <w:bookmarkEnd w:id="0"/>
      <w:r w:rsidR="009A2F3E">
        <w:rPr>
          <w:sz w:val="26"/>
          <w:szCs w:val="26"/>
        </w:rPr>
        <w:t>изменения согласно приложению.</w:t>
      </w:r>
    </w:p>
    <w:p w14:paraId="4D6823AF" w14:textId="77777777" w:rsidR="003E4459" w:rsidRPr="00F14DF4" w:rsidRDefault="00136770" w:rsidP="009A2F3E">
      <w:pPr>
        <w:pStyle w:val="ConsPlusTitle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 w:rsidR="009A2F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2F2DDECC" w14:textId="77777777" w:rsidR="00C31375" w:rsidRPr="00A06B4F" w:rsidRDefault="0047032F" w:rsidP="0013677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C31375" w:rsidRPr="00A06B4F">
        <w:rPr>
          <w:rFonts w:ascii="Times New Roman" w:hAnsi="Times New Roman" w:cs="Times New Roman"/>
          <w:b w:val="0"/>
          <w:sz w:val="26"/>
          <w:szCs w:val="26"/>
        </w:rPr>
        <w:t xml:space="preserve">. Настоящее решение вступает в силу со дня его </w:t>
      </w:r>
      <w:r w:rsidR="009A2F3E">
        <w:rPr>
          <w:rFonts w:ascii="Times New Roman" w:hAnsi="Times New Roman" w:cs="Times New Roman"/>
          <w:b w:val="0"/>
          <w:sz w:val="26"/>
          <w:szCs w:val="26"/>
        </w:rPr>
        <w:t>обнародования</w:t>
      </w:r>
      <w:r w:rsidR="00C31375" w:rsidRPr="00A06B4F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9A2F3E">
        <w:rPr>
          <w:rFonts w:ascii="Times New Roman" w:hAnsi="Times New Roman" w:cs="Times New Roman"/>
          <w:b w:val="0"/>
          <w:sz w:val="26"/>
          <w:szCs w:val="26"/>
        </w:rPr>
        <w:t xml:space="preserve"> подлежит</w:t>
      </w:r>
      <w:r w:rsidR="00C31375" w:rsidRPr="00A06B4F">
        <w:rPr>
          <w:rFonts w:ascii="Times New Roman" w:hAnsi="Times New Roman" w:cs="Times New Roman"/>
          <w:b w:val="0"/>
          <w:sz w:val="26"/>
          <w:szCs w:val="26"/>
        </w:rPr>
        <w:t xml:space="preserve"> размещению на официальном сайте </w:t>
      </w:r>
      <w:r w:rsidR="009A2F3E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</w:t>
      </w:r>
      <w:r w:rsidR="00C31375" w:rsidRPr="00A06B4F">
        <w:rPr>
          <w:rFonts w:ascii="Times New Roman" w:hAnsi="Times New Roman" w:cs="Times New Roman"/>
          <w:b w:val="0"/>
          <w:sz w:val="26"/>
          <w:szCs w:val="26"/>
        </w:rPr>
        <w:t xml:space="preserve"> городского поселения «Кожва».</w:t>
      </w:r>
    </w:p>
    <w:p w14:paraId="0DC8F302" w14:textId="77777777" w:rsidR="00C31375" w:rsidRPr="002E68E1" w:rsidRDefault="00C31375" w:rsidP="002E68E1">
      <w:pPr>
        <w:pStyle w:val="32"/>
        <w:suppressAutoHyphens w:val="0"/>
        <w:ind w:firstLine="720"/>
        <w:jc w:val="both"/>
        <w:rPr>
          <w:sz w:val="26"/>
          <w:szCs w:val="26"/>
        </w:rPr>
      </w:pPr>
      <w:r w:rsidRPr="002E68E1">
        <w:rPr>
          <w:sz w:val="26"/>
          <w:szCs w:val="26"/>
        </w:rPr>
        <w:t xml:space="preserve"> </w:t>
      </w:r>
    </w:p>
    <w:p w14:paraId="711F3E5C" w14:textId="77777777" w:rsidR="00C31375" w:rsidRPr="0007414B" w:rsidRDefault="00DC50CE" w:rsidP="002E2B0E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7353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31375" w:rsidRPr="0007414B">
        <w:rPr>
          <w:sz w:val="26"/>
          <w:szCs w:val="26"/>
        </w:rPr>
        <w:t xml:space="preserve"> городского поселения «Кожва» -                                                      </w:t>
      </w:r>
      <w:r w:rsidR="0017353A">
        <w:rPr>
          <w:sz w:val="26"/>
          <w:szCs w:val="26"/>
        </w:rPr>
        <w:t xml:space="preserve"> </w:t>
      </w:r>
    </w:p>
    <w:p w14:paraId="56A836D2" w14:textId="77777777" w:rsidR="00C31375" w:rsidRPr="0007414B" w:rsidRDefault="00C31375" w:rsidP="002E2B0E">
      <w:pPr>
        <w:ind w:left="60"/>
        <w:jc w:val="both"/>
        <w:rPr>
          <w:sz w:val="26"/>
          <w:szCs w:val="26"/>
        </w:rPr>
      </w:pPr>
      <w:r w:rsidRPr="0007414B">
        <w:rPr>
          <w:sz w:val="26"/>
          <w:szCs w:val="26"/>
        </w:rPr>
        <w:t>председател</w:t>
      </w:r>
      <w:r w:rsidR="0017353A">
        <w:rPr>
          <w:sz w:val="26"/>
          <w:szCs w:val="26"/>
        </w:rPr>
        <w:t>я</w:t>
      </w:r>
      <w:r w:rsidRPr="0007414B">
        <w:rPr>
          <w:sz w:val="26"/>
          <w:szCs w:val="26"/>
        </w:rPr>
        <w:t xml:space="preserve"> Совета поселения</w:t>
      </w:r>
      <w:r w:rsidR="0017353A">
        <w:rPr>
          <w:sz w:val="26"/>
          <w:szCs w:val="26"/>
        </w:rPr>
        <w:t xml:space="preserve">                                                                </w:t>
      </w:r>
      <w:r w:rsidR="00036CC4">
        <w:rPr>
          <w:sz w:val="26"/>
          <w:szCs w:val="26"/>
        </w:rPr>
        <w:t xml:space="preserve">Н.И. </w:t>
      </w:r>
      <w:proofErr w:type="spellStart"/>
      <w:r w:rsidR="00036CC4">
        <w:rPr>
          <w:sz w:val="26"/>
          <w:szCs w:val="26"/>
        </w:rPr>
        <w:t>Данч</w:t>
      </w:r>
      <w:proofErr w:type="spellEnd"/>
    </w:p>
    <w:p w14:paraId="0E4C099B" w14:textId="77777777" w:rsidR="00C31375" w:rsidRDefault="0047032F" w:rsidP="00B77A4C">
      <w:pPr>
        <w:pStyle w:val="af2"/>
        <w:spacing w:before="0" w:beforeAutospacing="0" w:after="0" w:afterAutospacing="0"/>
        <w:jc w:val="right"/>
      </w:pPr>
      <w:r>
        <w:t xml:space="preserve"> </w:t>
      </w:r>
    </w:p>
    <w:p w14:paraId="161947B1" w14:textId="77777777" w:rsidR="00C31375" w:rsidRDefault="0047032F" w:rsidP="00A338D7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2E0169C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49D0392F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542EAA19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1D405BBF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490C7FFC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7F96B8F7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5442D470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22DCBE81" w14:textId="77777777" w:rsidR="009A2F3E" w:rsidRDefault="009A2F3E" w:rsidP="00A338D7">
      <w:pPr>
        <w:tabs>
          <w:tab w:val="left" w:pos="3555"/>
        </w:tabs>
        <w:jc w:val="center"/>
        <w:rPr>
          <w:sz w:val="26"/>
          <w:szCs w:val="26"/>
        </w:rPr>
      </w:pPr>
    </w:p>
    <w:p w14:paraId="09853156" w14:textId="77777777" w:rsidR="009A2F3E" w:rsidRDefault="009A2F3E" w:rsidP="009A2F3E"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55C254E2" w14:textId="77777777" w:rsidR="009A2F3E" w:rsidRDefault="009A2F3E" w:rsidP="009A2F3E"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решению Совета городского поселения</w:t>
      </w:r>
    </w:p>
    <w:p w14:paraId="1B3F3520" w14:textId="77777777" w:rsidR="009A2F3E" w:rsidRDefault="009A2F3E" w:rsidP="009A2F3E"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>«Кожва»</w:t>
      </w:r>
    </w:p>
    <w:p w14:paraId="62E5C9FD" w14:textId="77777777" w:rsidR="009A2F3E" w:rsidRDefault="0017353A" w:rsidP="009A2F3E">
      <w:pPr>
        <w:tabs>
          <w:tab w:val="left" w:pos="3555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C50CE">
        <w:rPr>
          <w:sz w:val="26"/>
          <w:szCs w:val="26"/>
        </w:rPr>
        <w:t>_</w:t>
      </w:r>
      <w:proofErr w:type="gramStart"/>
      <w:r w:rsidR="00DC50CE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="00DC50CE">
        <w:rPr>
          <w:sz w:val="26"/>
          <w:szCs w:val="26"/>
        </w:rPr>
        <w:t>_</w:t>
      </w:r>
      <w:proofErr w:type="gramEnd"/>
      <w:r w:rsidR="00DC50CE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="00DC50CE">
        <w:rPr>
          <w:sz w:val="26"/>
          <w:szCs w:val="26"/>
        </w:rPr>
        <w:t>____</w:t>
      </w:r>
      <w:r w:rsidR="009A2F3E">
        <w:rPr>
          <w:sz w:val="26"/>
          <w:szCs w:val="26"/>
        </w:rPr>
        <w:t xml:space="preserve"> г. № </w:t>
      </w:r>
      <w:r w:rsidR="00DC50CE">
        <w:rPr>
          <w:sz w:val="26"/>
          <w:szCs w:val="26"/>
        </w:rPr>
        <w:t>___</w:t>
      </w:r>
    </w:p>
    <w:p w14:paraId="2482E60C" w14:textId="77777777" w:rsidR="009A2F3E" w:rsidRDefault="009A2F3E" w:rsidP="009A2F3E">
      <w:pPr>
        <w:tabs>
          <w:tab w:val="left" w:pos="3555"/>
        </w:tabs>
        <w:jc w:val="right"/>
        <w:rPr>
          <w:sz w:val="26"/>
          <w:szCs w:val="26"/>
        </w:rPr>
      </w:pPr>
    </w:p>
    <w:p w14:paraId="4CC02CDB" w14:textId="77777777" w:rsidR="009A2F3E" w:rsidRDefault="009A2F3E" w:rsidP="009A2F3E">
      <w:pPr>
        <w:tabs>
          <w:tab w:val="left" w:pos="3555"/>
        </w:tabs>
        <w:jc w:val="right"/>
        <w:rPr>
          <w:sz w:val="26"/>
          <w:szCs w:val="26"/>
        </w:rPr>
      </w:pPr>
    </w:p>
    <w:p w14:paraId="0385A6E1" w14:textId="77777777" w:rsidR="009A2F3E" w:rsidRDefault="009A2F3E" w:rsidP="009A2F3E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Изменения,</w:t>
      </w:r>
    </w:p>
    <w:p w14:paraId="395FA6A2" w14:textId="77777777" w:rsidR="009A2F3E" w:rsidRDefault="009A2F3E" w:rsidP="009A2F3E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вносимые в </w:t>
      </w:r>
      <w:r w:rsidRPr="009A2F3E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9A2F3E">
        <w:rPr>
          <w:sz w:val="26"/>
          <w:szCs w:val="26"/>
        </w:rPr>
        <w:t xml:space="preserve"> землепользования и застройки </w:t>
      </w:r>
    </w:p>
    <w:p w14:paraId="258864BA" w14:textId="77777777" w:rsidR="009A2F3E" w:rsidRDefault="009A2F3E" w:rsidP="009A2F3E">
      <w:pPr>
        <w:tabs>
          <w:tab w:val="left" w:pos="3555"/>
        </w:tabs>
        <w:jc w:val="center"/>
        <w:rPr>
          <w:sz w:val="26"/>
          <w:szCs w:val="26"/>
        </w:rPr>
      </w:pPr>
      <w:r w:rsidRPr="009A2F3E">
        <w:rPr>
          <w:sz w:val="26"/>
          <w:szCs w:val="26"/>
        </w:rPr>
        <w:t>муниципального образования городского поселения «Кожва»</w:t>
      </w:r>
    </w:p>
    <w:p w14:paraId="7C8CFF2B" w14:textId="77777777" w:rsidR="009A2F3E" w:rsidRDefault="009A2F3E" w:rsidP="009A2F3E">
      <w:pPr>
        <w:tabs>
          <w:tab w:val="left" w:pos="35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A2F3E">
        <w:rPr>
          <w:sz w:val="26"/>
          <w:szCs w:val="26"/>
        </w:rPr>
        <w:t>муниципального района «Печора» Республики Коми</w:t>
      </w:r>
    </w:p>
    <w:p w14:paraId="48261F63" w14:textId="77777777" w:rsidR="009A2F3E" w:rsidRDefault="009A2F3E" w:rsidP="009A2F3E">
      <w:pPr>
        <w:tabs>
          <w:tab w:val="left" w:pos="3555"/>
        </w:tabs>
        <w:jc w:val="center"/>
        <w:rPr>
          <w:sz w:val="26"/>
          <w:szCs w:val="26"/>
        </w:rPr>
      </w:pPr>
    </w:p>
    <w:p w14:paraId="3F9D45C8" w14:textId="12FEA9DE" w:rsidR="00133C65" w:rsidRDefault="009A2F3E" w:rsidP="00133C65">
      <w:pPr>
        <w:pStyle w:val="af2"/>
        <w:ind w:firstLine="708"/>
        <w:jc w:val="both"/>
        <w:rPr>
          <w:sz w:val="26"/>
          <w:szCs w:val="26"/>
        </w:rPr>
      </w:pPr>
      <w:r w:rsidRPr="009A2F3E">
        <w:rPr>
          <w:color w:val="000000"/>
          <w:sz w:val="26"/>
          <w:szCs w:val="26"/>
        </w:rPr>
        <w:t xml:space="preserve">1. </w:t>
      </w:r>
      <w:r w:rsidRPr="007D2854">
        <w:rPr>
          <w:color w:val="000000"/>
          <w:sz w:val="26"/>
          <w:szCs w:val="26"/>
        </w:rPr>
        <w:t>Изменить территориальн</w:t>
      </w:r>
      <w:r w:rsidR="00133C65">
        <w:rPr>
          <w:color w:val="000000"/>
          <w:sz w:val="26"/>
          <w:szCs w:val="26"/>
        </w:rPr>
        <w:t>ую</w:t>
      </w:r>
      <w:r w:rsidRPr="007D2854">
        <w:rPr>
          <w:color w:val="000000"/>
          <w:sz w:val="26"/>
          <w:szCs w:val="26"/>
        </w:rPr>
        <w:t xml:space="preserve"> зон</w:t>
      </w:r>
      <w:r w:rsidR="00133C65">
        <w:rPr>
          <w:color w:val="000000"/>
          <w:sz w:val="26"/>
          <w:szCs w:val="26"/>
        </w:rPr>
        <w:t>у</w:t>
      </w:r>
      <w:r w:rsidRPr="007D2854">
        <w:rPr>
          <w:color w:val="000000"/>
          <w:sz w:val="26"/>
          <w:szCs w:val="26"/>
        </w:rPr>
        <w:t xml:space="preserve"> </w:t>
      </w:r>
      <w:r w:rsidR="0015508A">
        <w:rPr>
          <w:b/>
          <w:bCs/>
          <w:color w:val="000000"/>
          <w:sz w:val="26"/>
          <w:szCs w:val="26"/>
        </w:rPr>
        <w:t>Р</w:t>
      </w:r>
      <w:r w:rsidR="00133C65" w:rsidRPr="007D2854">
        <w:rPr>
          <w:sz w:val="26"/>
          <w:szCs w:val="26"/>
        </w:rPr>
        <w:t xml:space="preserve"> (</w:t>
      </w:r>
      <w:r w:rsidR="0015508A">
        <w:rPr>
          <w:sz w:val="26"/>
          <w:szCs w:val="26"/>
        </w:rPr>
        <w:t>з</w:t>
      </w:r>
      <w:r w:rsidR="0015508A" w:rsidRPr="0015508A">
        <w:rPr>
          <w:sz w:val="26"/>
          <w:szCs w:val="26"/>
        </w:rPr>
        <w:t>она рекреационного назначения</w:t>
      </w:r>
      <w:r w:rsidR="00133C65" w:rsidRPr="007D2854">
        <w:rPr>
          <w:sz w:val="26"/>
          <w:szCs w:val="26"/>
        </w:rPr>
        <w:t>)</w:t>
      </w:r>
      <w:r w:rsidRPr="007D2854">
        <w:rPr>
          <w:color w:val="000000"/>
          <w:sz w:val="26"/>
          <w:szCs w:val="26"/>
        </w:rPr>
        <w:t xml:space="preserve"> </w:t>
      </w:r>
      <w:r w:rsidR="00776D1D" w:rsidRPr="007D2854">
        <w:rPr>
          <w:sz w:val="26"/>
          <w:szCs w:val="26"/>
        </w:rPr>
        <w:t>земельн</w:t>
      </w:r>
      <w:r w:rsidR="000E1244" w:rsidRPr="007D2854">
        <w:rPr>
          <w:sz w:val="26"/>
          <w:szCs w:val="26"/>
        </w:rPr>
        <w:t>ого</w:t>
      </w:r>
      <w:r w:rsidR="00776D1D" w:rsidRPr="007D2854">
        <w:rPr>
          <w:sz w:val="26"/>
          <w:szCs w:val="26"/>
        </w:rPr>
        <w:t xml:space="preserve"> участк</w:t>
      </w:r>
      <w:r w:rsidR="000E1244" w:rsidRPr="007D2854">
        <w:rPr>
          <w:sz w:val="26"/>
          <w:szCs w:val="26"/>
        </w:rPr>
        <w:t>а</w:t>
      </w:r>
      <w:r w:rsidR="00776D1D" w:rsidRPr="007D2854">
        <w:rPr>
          <w:sz w:val="26"/>
          <w:szCs w:val="26"/>
        </w:rPr>
        <w:t xml:space="preserve"> с кадастровым номер</w:t>
      </w:r>
      <w:r w:rsidR="000E1244" w:rsidRPr="007D2854">
        <w:rPr>
          <w:sz w:val="26"/>
          <w:szCs w:val="26"/>
        </w:rPr>
        <w:t>ом</w:t>
      </w:r>
      <w:r w:rsidR="00776D1D" w:rsidRPr="007D2854">
        <w:rPr>
          <w:sz w:val="26"/>
          <w:szCs w:val="26"/>
        </w:rPr>
        <w:t xml:space="preserve"> 11:12:</w:t>
      </w:r>
      <w:r w:rsidR="00133C65">
        <w:rPr>
          <w:sz w:val="26"/>
          <w:szCs w:val="26"/>
        </w:rPr>
        <w:t>160100</w:t>
      </w:r>
      <w:r w:rsidR="0015508A">
        <w:rPr>
          <w:sz w:val="26"/>
          <w:szCs w:val="26"/>
        </w:rPr>
        <w:t>1</w:t>
      </w:r>
      <w:r w:rsidR="00133C65">
        <w:rPr>
          <w:sz w:val="26"/>
          <w:szCs w:val="26"/>
        </w:rPr>
        <w:t>:</w:t>
      </w:r>
      <w:r w:rsidR="0015508A">
        <w:rPr>
          <w:sz w:val="26"/>
          <w:szCs w:val="26"/>
        </w:rPr>
        <w:t>321</w:t>
      </w:r>
      <w:r w:rsidR="00776D1D" w:rsidRPr="007D2854">
        <w:rPr>
          <w:sz w:val="26"/>
          <w:szCs w:val="26"/>
        </w:rPr>
        <w:t xml:space="preserve">, по адресу: </w:t>
      </w:r>
      <w:r w:rsidR="000E1244" w:rsidRPr="007D2854">
        <w:rPr>
          <w:sz w:val="26"/>
          <w:szCs w:val="26"/>
        </w:rPr>
        <w:t xml:space="preserve">Российская Федерация, Республика Коми, </w:t>
      </w:r>
      <w:proofErr w:type="spellStart"/>
      <w:r w:rsidR="000E1244" w:rsidRPr="007D2854">
        <w:rPr>
          <w:sz w:val="26"/>
          <w:szCs w:val="26"/>
        </w:rPr>
        <w:t>м.р</w:t>
      </w:r>
      <w:proofErr w:type="spellEnd"/>
      <w:r w:rsidR="000E1244" w:rsidRPr="007D2854">
        <w:rPr>
          <w:sz w:val="26"/>
          <w:szCs w:val="26"/>
        </w:rPr>
        <w:t xml:space="preserve">-н «Печора», </w:t>
      </w:r>
      <w:proofErr w:type="spellStart"/>
      <w:r w:rsidR="000E1244" w:rsidRPr="007D2854">
        <w:rPr>
          <w:sz w:val="26"/>
          <w:szCs w:val="26"/>
        </w:rPr>
        <w:t>г.п</w:t>
      </w:r>
      <w:proofErr w:type="spellEnd"/>
      <w:r w:rsidR="000E1244" w:rsidRPr="007D2854">
        <w:rPr>
          <w:sz w:val="26"/>
          <w:szCs w:val="26"/>
        </w:rPr>
        <w:t xml:space="preserve">. «Кожва», пгт. </w:t>
      </w:r>
      <w:r w:rsidR="00133C65">
        <w:rPr>
          <w:sz w:val="26"/>
          <w:szCs w:val="26"/>
        </w:rPr>
        <w:t>Изъяю</w:t>
      </w:r>
      <w:r w:rsidR="00776D1D" w:rsidRPr="007D2854">
        <w:rPr>
          <w:sz w:val="26"/>
          <w:szCs w:val="26"/>
        </w:rPr>
        <w:t xml:space="preserve">, </w:t>
      </w:r>
      <w:r w:rsidR="0015508A">
        <w:rPr>
          <w:sz w:val="26"/>
          <w:szCs w:val="26"/>
        </w:rPr>
        <w:t>гостин</w:t>
      </w:r>
      <w:r w:rsidR="000B5BD0">
        <w:rPr>
          <w:sz w:val="26"/>
          <w:szCs w:val="26"/>
        </w:rPr>
        <w:t>и</w:t>
      </w:r>
      <w:r w:rsidR="0015508A">
        <w:rPr>
          <w:sz w:val="26"/>
          <w:szCs w:val="26"/>
        </w:rPr>
        <w:t xml:space="preserve">чный комплекс, з/у 1 </w:t>
      </w:r>
      <w:r w:rsidR="00776D1D" w:rsidRPr="007D2854">
        <w:rPr>
          <w:sz w:val="26"/>
          <w:szCs w:val="26"/>
        </w:rPr>
        <w:t xml:space="preserve">на зону </w:t>
      </w:r>
      <w:r w:rsidR="00133C65">
        <w:rPr>
          <w:b/>
          <w:sz w:val="26"/>
          <w:szCs w:val="26"/>
        </w:rPr>
        <w:t>Т</w:t>
      </w:r>
      <w:r w:rsidR="00776D1D" w:rsidRPr="007D2854">
        <w:rPr>
          <w:b/>
          <w:sz w:val="26"/>
          <w:szCs w:val="26"/>
        </w:rPr>
        <w:t xml:space="preserve"> </w:t>
      </w:r>
      <w:r w:rsidR="00776D1D" w:rsidRPr="007D2854">
        <w:rPr>
          <w:sz w:val="26"/>
          <w:szCs w:val="26"/>
        </w:rPr>
        <w:t>(</w:t>
      </w:r>
      <w:r w:rsidR="00133C65" w:rsidRPr="007D2854">
        <w:rPr>
          <w:sz w:val="26"/>
          <w:szCs w:val="26"/>
        </w:rPr>
        <w:t xml:space="preserve">зона </w:t>
      </w:r>
      <w:r w:rsidR="00133C65">
        <w:rPr>
          <w:sz w:val="26"/>
          <w:szCs w:val="26"/>
        </w:rPr>
        <w:t>транспортной инфраструктуры</w:t>
      </w:r>
      <w:r w:rsidR="00776D1D" w:rsidRPr="007D2854">
        <w:rPr>
          <w:sz w:val="26"/>
          <w:szCs w:val="26"/>
        </w:rPr>
        <w:t>) (</w:t>
      </w:r>
      <w:r w:rsidR="00776D1D" w:rsidRPr="007D2854">
        <w:rPr>
          <w:i/>
          <w:sz w:val="26"/>
          <w:szCs w:val="26"/>
        </w:rPr>
        <w:t>схема 1</w:t>
      </w:r>
      <w:r w:rsidR="00776D1D" w:rsidRPr="007D2854">
        <w:rPr>
          <w:sz w:val="26"/>
          <w:szCs w:val="26"/>
        </w:rPr>
        <w:t xml:space="preserve">) по </w:t>
      </w:r>
      <w:r w:rsidR="00953623">
        <w:rPr>
          <w:sz w:val="26"/>
          <w:szCs w:val="26"/>
        </w:rPr>
        <w:t xml:space="preserve">предложению </w:t>
      </w:r>
      <w:r w:rsidR="0015508A">
        <w:rPr>
          <w:sz w:val="26"/>
          <w:szCs w:val="26"/>
        </w:rPr>
        <w:t>Денисова Дениса Александровича</w:t>
      </w:r>
      <w:r w:rsidR="00776D1D" w:rsidRPr="007D2854">
        <w:rPr>
          <w:sz w:val="26"/>
          <w:szCs w:val="26"/>
        </w:rPr>
        <w:t>.</w:t>
      </w:r>
    </w:p>
    <w:p w14:paraId="7E50001F" w14:textId="33E2315C" w:rsidR="00D40C54" w:rsidRPr="00133C65" w:rsidRDefault="00D40C54" w:rsidP="00133C65">
      <w:pPr>
        <w:pStyle w:val="af2"/>
        <w:ind w:firstLine="708"/>
        <w:jc w:val="both"/>
        <w:rPr>
          <w:sz w:val="26"/>
          <w:szCs w:val="26"/>
        </w:rPr>
      </w:pPr>
      <w:r w:rsidRPr="007D2854">
        <w:rPr>
          <w:sz w:val="26"/>
          <w:szCs w:val="26"/>
        </w:rPr>
        <w:t xml:space="preserve">2. Изменить часть территориальной зоны </w:t>
      </w:r>
      <w:r w:rsidR="0015508A">
        <w:rPr>
          <w:b/>
          <w:sz w:val="26"/>
          <w:szCs w:val="26"/>
        </w:rPr>
        <w:t>И</w:t>
      </w:r>
      <w:r w:rsidRPr="007D2854">
        <w:rPr>
          <w:sz w:val="26"/>
          <w:szCs w:val="26"/>
        </w:rPr>
        <w:t xml:space="preserve"> </w:t>
      </w:r>
      <w:r w:rsidRPr="000E644A">
        <w:rPr>
          <w:sz w:val="26"/>
          <w:szCs w:val="26"/>
        </w:rPr>
        <w:t>(</w:t>
      </w:r>
      <w:r w:rsidR="0015508A">
        <w:rPr>
          <w:sz w:val="26"/>
          <w:szCs w:val="26"/>
        </w:rPr>
        <w:t>з</w:t>
      </w:r>
      <w:r w:rsidR="0015508A" w:rsidRPr="0015508A">
        <w:rPr>
          <w:sz w:val="26"/>
          <w:szCs w:val="26"/>
        </w:rPr>
        <w:t>она инженерной инфраструктуры</w:t>
      </w:r>
      <w:r w:rsidRPr="000E644A">
        <w:rPr>
          <w:sz w:val="26"/>
          <w:szCs w:val="26"/>
        </w:rPr>
        <w:t>)</w:t>
      </w:r>
      <w:r w:rsidRPr="007D2854">
        <w:rPr>
          <w:sz w:val="26"/>
          <w:szCs w:val="26"/>
        </w:rPr>
        <w:t xml:space="preserve"> </w:t>
      </w:r>
      <w:r w:rsidR="00110217" w:rsidRPr="007D2854">
        <w:rPr>
          <w:sz w:val="26"/>
          <w:szCs w:val="26"/>
        </w:rPr>
        <w:t>земельного участка с кадастровым номером 11:12:</w:t>
      </w:r>
      <w:r w:rsidR="00110217">
        <w:rPr>
          <w:sz w:val="26"/>
          <w:szCs w:val="26"/>
        </w:rPr>
        <w:t>3101</w:t>
      </w:r>
      <w:r w:rsidR="0015508A">
        <w:rPr>
          <w:sz w:val="26"/>
          <w:szCs w:val="26"/>
        </w:rPr>
        <w:t>027</w:t>
      </w:r>
      <w:r w:rsidR="00110217">
        <w:rPr>
          <w:sz w:val="26"/>
          <w:szCs w:val="26"/>
        </w:rPr>
        <w:t>:</w:t>
      </w:r>
      <w:r w:rsidR="0015508A">
        <w:rPr>
          <w:sz w:val="26"/>
          <w:szCs w:val="26"/>
        </w:rPr>
        <w:t>76</w:t>
      </w:r>
      <w:r w:rsidR="00110217">
        <w:rPr>
          <w:sz w:val="26"/>
          <w:szCs w:val="26"/>
        </w:rPr>
        <w:t xml:space="preserve">, по адресу: </w:t>
      </w:r>
      <w:r w:rsidR="00110217" w:rsidRPr="007D2854">
        <w:rPr>
          <w:sz w:val="26"/>
          <w:szCs w:val="26"/>
        </w:rPr>
        <w:t xml:space="preserve">Российская Федерация, Республика Коми, </w:t>
      </w:r>
      <w:proofErr w:type="spellStart"/>
      <w:r w:rsidR="00110217" w:rsidRPr="007D2854">
        <w:rPr>
          <w:sz w:val="26"/>
          <w:szCs w:val="26"/>
        </w:rPr>
        <w:t>м.р</w:t>
      </w:r>
      <w:proofErr w:type="spellEnd"/>
      <w:r w:rsidR="00110217" w:rsidRPr="007D2854">
        <w:rPr>
          <w:sz w:val="26"/>
          <w:szCs w:val="26"/>
        </w:rPr>
        <w:t xml:space="preserve">-н «Печора», </w:t>
      </w:r>
      <w:proofErr w:type="spellStart"/>
      <w:r w:rsidR="00110217" w:rsidRPr="007D2854">
        <w:rPr>
          <w:sz w:val="26"/>
          <w:szCs w:val="26"/>
        </w:rPr>
        <w:t>г.п</w:t>
      </w:r>
      <w:proofErr w:type="spellEnd"/>
      <w:r w:rsidR="00110217" w:rsidRPr="007D2854">
        <w:rPr>
          <w:sz w:val="26"/>
          <w:szCs w:val="26"/>
        </w:rPr>
        <w:t>. «Кожва»</w:t>
      </w:r>
      <w:r w:rsidR="00110217">
        <w:rPr>
          <w:sz w:val="26"/>
          <w:szCs w:val="26"/>
        </w:rPr>
        <w:t xml:space="preserve">, пгт. Кожва </w:t>
      </w:r>
      <w:r w:rsidR="000E1244" w:rsidRPr="007D2854">
        <w:rPr>
          <w:sz w:val="26"/>
          <w:szCs w:val="26"/>
        </w:rPr>
        <w:t xml:space="preserve">в зону </w:t>
      </w:r>
      <w:r w:rsidR="0015508A">
        <w:rPr>
          <w:b/>
          <w:bCs/>
          <w:sz w:val="26"/>
          <w:szCs w:val="26"/>
        </w:rPr>
        <w:t>Ж</w:t>
      </w:r>
      <w:r w:rsidRPr="007D2854">
        <w:rPr>
          <w:b/>
          <w:sz w:val="26"/>
          <w:szCs w:val="26"/>
        </w:rPr>
        <w:t>-1</w:t>
      </w:r>
      <w:r w:rsidRPr="007D2854">
        <w:rPr>
          <w:sz w:val="26"/>
          <w:szCs w:val="26"/>
        </w:rPr>
        <w:t xml:space="preserve"> (</w:t>
      </w:r>
      <w:r w:rsidR="0015508A" w:rsidRPr="007D2854">
        <w:rPr>
          <w:color w:val="000000"/>
          <w:sz w:val="26"/>
          <w:szCs w:val="26"/>
        </w:rPr>
        <w:t>зона застройки индивидуальными жилыми домами</w:t>
      </w:r>
      <w:r w:rsidRPr="007D2854">
        <w:rPr>
          <w:sz w:val="26"/>
          <w:szCs w:val="26"/>
        </w:rPr>
        <w:t>)</w:t>
      </w:r>
      <w:r w:rsidR="00110217">
        <w:rPr>
          <w:sz w:val="26"/>
          <w:szCs w:val="26"/>
        </w:rPr>
        <w:t xml:space="preserve"> (</w:t>
      </w:r>
      <w:r w:rsidR="00110217" w:rsidRPr="00110217">
        <w:rPr>
          <w:i/>
          <w:iCs/>
          <w:sz w:val="26"/>
          <w:szCs w:val="26"/>
        </w:rPr>
        <w:t>схема 2</w:t>
      </w:r>
      <w:r w:rsidR="00110217">
        <w:rPr>
          <w:sz w:val="26"/>
          <w:szCs w:val="26"/>
        </w:rPr>
        <w:t>)</w:t>
      </w:r>
      <w:r w:rsidR="00110217" w:rsidRPr="00110217">
        <w:rPr>
          <w:sz w:val="26"/>
          <w:szCs w:val="26"/>
        </w:rPr>
        <w:t xml:space="preserve"> </w:t>
      </w:r>
      <w:r w:rsidR="00110217" w:rsidRPr="007D2854">
        <w:rPr>
          <w:sz w:val="26"/>
          <w:szCs w:val="26"/>
        </w:rPr>
        <w:t xml:space="preserve">по </w:t>
      </w:r>
      <w:r w:rsidR="00110217">
        <w:rPr>
          <w:sz w:val="26"/>
          <w:szCs w:val="26"/>
        </w:rPr>
        <w:t xml:space="preserve">предложению </w:t>
      </w:r>
      <w:r w:rsidR="0015508A">
        <w:rPr>
          <w:sz w:val="26"/>
          <w:szCs w:val="26"/>
        </w:rPr>
        <w:t>Терентьевой Марины Викторовны</w:t>
      </w:r>
      <w:r w:rsidR="00DD491A" w:rsidRPr="007D2854">
        <w:rPr>
          <w:sz w:val="26"/>
          <w:szCs w:val="26"/>
        </w:rPr>
        <w:t>.</w:t>
      </w:r>
    </w:p>
    <w:p w14:paraId="5E21A876" w14:textId="10AFDFBC" w:rsidR="00DD491A" w:rsidRPr="007D2854" w:rsidRDefault="00DD491A" w:rsidP="00776D1D">
      <w:pPr>
        <w:pStyle w:val="af2"/>
        <w:ind w:firstLine="708"/>
        <w:jc w:val="both"/>
        <w:rPr>
          <w:sz w:val="26"/>
          <w:szCs w:val="26"/>
        </w:rPr>
      </w:pPr>
      <w:r w:rsidRPr="007D2854">
        <w:rPr>
          <w:sz w:val="26"/>
          <w:szCs w:val="26"/>
        </w:rPr>
        <w:t xml:space="preserve">3. Изменить часть территориальной зоны </w:t>
      </w:r>
      <w:r w:rsidR="002C3046">
        <w:rPr>
          <w:b/>
          <w:sz w:val="26"/>
          <w:szCs w:val="26"/>
        </w:rPr>
        <w:t>Ж-2</w:t>
      </w:r>
      <w:r w:rsidRPr="007D2854">
        <w:rPr>
          <w:sz w:val="26"/>
          <w:szCs w:val="26"/>
        </w:rPr>
        <w:t xml:space="preserve"> (</w:t>
      </w:r>
      <w:r w:rsidR="002C3046" w:rsidRPr="007D2854">
        <w:rPr>
          <w:color w:val="000000"/>
          <w:sz w:val="26"/>
          <w:szCs w:val="26"/>
        </w:rPr>
        <w:t xml:space="preserve">зона застройки </w:t>
      </w:r>
      <w:r w:rsidR="002C3046">
        <w:rPr>
          <w:color w:val="000000"/>
          <w:sz w:val="26"/>
          <w:szCs w:val="26"/>
        </w:rPr>
        <w:t>малоэтажными</w:t>
      </w:r>
      <w:r w:rsidR="002C3046" w:rsidRPr="007D2854">
        <w:rPr>
          <w:color w:val="000000"/>
          <w:sz w:val="26"/>
          <w:szCs w:val="26"/>
        </w:rPr>
        <w:t xml:space="preserve"> жилыми домами</w:t>
      </w:r>
      <w:r w:rsidRPr="007D2854">
        <w:rPr>
          <w:sz w:val="26"/>
          <w:szCs w:val="26"/>
        </w:rPr>
        <w:t>) земельного участка по адресу: Республика Коми, п</w:t>
      </w:r>
      <w:r w:rsidR="0015508A">
        <w:rPr>
          <w:sz w:val="26"/>
          <w:szCs w:val="26"/>
        </w:rPr>
        <w:t>. Набережный</w:t>
      </w:r>
      <w:r w:rsidRPr="007D2854">
        <w:rPr>
          <w:sz w:val="26"/>
          <w:szCs w:val="26"/>
        </w:rPr>
        <w:t xml:space="preserve">, </w:t>
      </w:r>
      <w:r w:rsidR="0015508A">
        <w:rPr>
          <w:sz w:val="26"/>
          <w:szCs w:val="26"/>
        </w:rPr>
        <w:t>пер. Северный</w:t>
      </w:r>
      <w:r w:rsidR="007F6FA2">
        <w:rPr>
          <w:sz w:val="26"/>
          <w:szCs w:val="26"/>
        </w:rPr>
        <w:t xml:space="preserve"> </w:t>
      </w:r>
      <w:r w:rsidRPr="007D2854">
        <w:rPr>
          <w:sz w:val="26"/>
          <w:szCs w:val="26"/>
        </w:rPr>
        <w:t xml:space="preserve">на зону </w:t>
      </w:r>
      <w:r w:rsidR="002C3046">
        <w:rPr>
          <w:b/>
          <w:bCs/>
          <w:sz w:val="26"/>
          <w:szCs w:val="26"/>
        </w:rPr>
        <w:t>Ж</w:t>
      </w:r>
      <w:r w:rsidR="007F6FA2" w:rsidRPr="007D2854">
        <w:rPr>
          <w:b/>
          <w:sz w:val="26"/>
          <w:szCs w:val="26"/>
        </w:rPr>
        <w:t>-1</w:t>
      </w:r>
      <w:r w:rsidR="007F6FA2" w:rsidRPr="007D2854">
        <w:rPr>
          <w:sz w:val="26"/>
          <w:szCs w:val="26"/>
        </w:rPr>
        <w:t xml:space="preserve"> (</w:t>
      </w:r>
      <w:r w:rsidR="002C3046" w:rsidRPr="007D2854">
        <w:rPr>
          <w:color w:val="000000"/>
          <w:sz w:val="26"/>
          <w:szCs w:val="26"/>
        </w:rPr>
        <w:t>зона застройки индивидуальными жилыми домами</w:t>
      </w:r>
      <w:r w:rsidR="007F6FA2" w:rsidRPr="007D2854">
        <w:rPr>
          <w:sz w:val="26"/>
          <w:szCs w:val="26"/>
        </w:rPr>
        <w:t>)</w:t>
      </w:r>
      <w:r w:rsidR="002C3046">
        <w:rPr>
          <w:sz w:val="26"/>
          <w:szCs w:val="26"/>
        </w:rPr>
        <w:t xml:space="preserve"> </w:t>
      </w:r>
      <w:r w:rsidRPr="007D2854">
        <w:rPr>
          <w:sz w:val="26"/>
          <w:szCs w:val="26"/>
        </w:rPr>
        <w:t>(схема 3)</w:t>
      </w:r>
      <w:r w:rsidR="005C14AA" w:rsidRPr="007D2854">
        <w:rPr>
          <w:sz w:val="26"/>
          <w:szCs w:val="26"/>
        </w:rPr>
        <w:t xml:space="preserve"> по </w:t>
      </w:r>
      <w:r w:rsidR="00953623">
        <w:rPr>
          <w:sz w:val="26"/>
          <w:szCs w:val="26"/>
        </w:rPr>
        <w:t>предложению</w:t>
      </w:r>
      <w:r w:rsidR="007F6FA2">
        <w:rPr>
          <w:sz w:val="26"/>
          <w:szCs w:val="26"/>
        </w:rPr>
        <w:t xml:space="preserve"> </w:t>
      </w:r>
      <w:r w:rsidR="00816275">
        <w:rPr>
          <w:sz w:val="26"/>
          <w:szCs w:val="26"/>
        </w:rPr>
        <w:t>Артеевой Агнии Федоровны</w:t>
      </w:r>
      <w:r w:rsidR="007F6FA2">
        <w:rPr>
          <w:sz w:val="26"/>
          <w:szCs w:val="26"/>
        </w:rPr>
        <w:t>.</w:t>
      </w:r>
    </w:p>
    <w:p w14:paraId="504BABE4" w14:textId="77777777" w:rsidR="007A6747" w:rsidRDefault="007A6747" w:rsidP="00150D81">
      <w:pPr>
        <w:pStyle w:val="af2"/>
        <w:ind w:firstLine="708"/>
        <w:jc w:val="both"/>
        <w:rPr>
          <w:sz w:val="26"/>
          <w:szCs w:val="26"/>
        </w:rPr>
      </w:pPr>
    </w:p>
    <w:p w14:paraId="4C8F9692" w14:textId="77777777" w:rsidR="00B44353" w:rsidRPr="007D2854" w:rsidRDefault="00B44353" w:rsidP="00150D81">
      <w:pPr>
        <w:pStyle w:val="af2"/>
        <w:ind w:firstLine="708"/>
        <w:jc w:val="both"/>
        <w:rPr>
          <w:sz w:val="26"/>
          <w:szCs w:val="26"/>
        </w:rPr>
      </w:pPr>
    </w:p>
    <w:sectPr w:rsidR="00B44353" w:rsidRPr="007D2854" w:rsidSect="008D6AF3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AA4A" w14:textId="77777777" w:rsidR="003E0EFA" w:rsidRDefault="003E0EFA">
      <w:r>
        <w:separator/>
      </w:r>
    </w:p>
  </w:endnote>
  <w:endnote w:type="continuationSeparator" w:id="0">
    <w:p w14:paraId="274A255D" w14:textId="77777777" w:rsidR="003E0EFA" w:rsidRDefault="003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DC574" w14:textId="77777777" w:rsidR="003E0EFA" w:rsidRDefault="003E0EFA">
      <w:r>
        <w:separator/>
      </w:r>
    </w:p>
  </w:footnote>
  <w:footnote w:type="continuationSeparator" w:id="0">
    <w:p w14:paraId="34247A31" w14:textId="77777777" w:rsidR="003E0EFA" w:rsidRDefault="003E0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3172A96"/>
    <w:multiLevelType w:val="hybridMultilevel"/>
    <w:tmpl w:val="05BE9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1ADD"/>
    <w:multiLevelType w:val="hybridMultilevel"/>
    <w:tmpl w:val="293E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044D2"/>
    <w:multiLevelType w:val="hybridMultilevel"/>
    <w:tmpl w:val="F1ECA436"/>
    <w:lvl w:ilvl="0" w:tplc="D0723C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2A404A"/>
    <w:multiLevelType w:val="hybridMultilevel"/>
    <w:tmpl w:val="5B462324"/>
    <w:lvl w:ilvl="0" w:tplc="88744A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CF1581"/>
    <w:multiLevelType w:val="hybridMultilevel"/>
    <w:tmpl w:val="B52268C0"/>
    <w:lvl w:ilvl="0" w:tplc="E66EB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8273E1"/>
    <w:multiLevelType w:val="hybridMultilevel"/>
    <w:tmpl w:val="59F0DE44"/>
    <w:lvl w:ilvl="0" w:tplc="1E74D3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75C0E"/>
    <w:multiLevelType w:val="hybridMultilevel"/>
    <w:tmpl w:val="0E926716"/>
    <w:lvl w:ilvl="0" w:tplc="8B4C436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1" w15:restartNumberingAfterBreak="0">
    <w:nsid w:val="338E034F"/>
    <w:multiLevelType w:val="multilevel"/>
    <w:tmpl w:val="AED46D1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85"/>
        </w:tabs>
        <w:ind w:left="148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05"/>
        </w:tabs>
        <w:ind w:left="220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65"/>
        </w:tabs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65"/>
        </w:tabs>
        <w:ind w:left="2565" w:hanging="1800"/>
      </w:pPr>
    </w:lvl>
  </w:abstractNum>
  <w:abstractNum w:abstractNumId="12" w15:restartNumberingAfterBreak="0">
    <w:nsid w:val="39C04200"/>
    <w:multiLevelType w:val="multilevel"/>
    <w:tmpl w:val="658ADFE4"/>
    <w:styleLink w:val="10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3" w15:restartNumberingAfterBreak="0">
    <w:nsid w:val="3CED1AF1"/>
    <w:multiLevelType w:val="multilevel"/>
    <w:tmpl w:val="658ADFE4"/>
    <w:numStyleLink w:val="10"/>
  </w:abstractNum>
  <w:abstractNum w:abstractNumId="14" w15:restartNumberingAfterBreak="0">
    <w:nsid w:val="40F82146"/>
    <w:multiLevelType w:val="hybridMultilevel"/>
    <w:tmpl w:val="541E923E"/>
    <w:lvl w:ilvl="0" w:tplc="9FFC1E2E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0444A"/>
    <w:multiLevelType w:val="hybridMultilevel"/>
    <w:tmpl w:val="65606B42"/>
    <w:lvl w:ilvl="0" w:tplc="AEEACD3C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5F5A90"/>
    <w:multiLevelType w:val="hybridMultilevel"/>
    <w:tmpl w:val="BABA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F6F49"/>
    <w:multiLevelType w:val="hybridMultilevel"/>
    <w:tmpl w:val="C844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12495"/>
    <w:multiLevelType w:val="hybridMultilevel"/>
    <w:tmpl w:val="3F58A046"/>
    <w:lvl w:ilvl="0" w:tplc="312EFC3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8E7245D"/>
    <w:multiLevelType w:val="hybridMultilevel"/>
    <w:tmpl w:val="DC50AB80"/>
    <w:lvl w:ilvl="0" w:tplc="1F1E335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7D765D7C"/>
    <w:multiLevelType w:val="hybridMultilevel"/>
    <w:tmpl w:val="80B2BB9E"/>
    <w:lvl w:ilvl="0" w:tplc="5D1218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51223271">
    <w:abstractNumId w:val="0"/>
  </w:num>
  <w:num w:numId="2" w16cid:durableId="1446268780">
    <w:abstractNumId w:val="1"/>
  </w:num>
  <w:num w:numId="3" w16cid:durableId="261649685">
    <w:abstractNumId w:val="2"/>
  </w:num>
  <w:num w:numId="4" w16cid:durableId="866454233">
    <w:abstractNumId w:val="3"/>
  </w:num>
  <w:num w:numId="5" w16cid:durableId="695692749">
    <w:abstractNumId w:val="9"/>
  </w:num>
  <w:num w:numId="6" w16cid:durableId="209271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5140761">
    <w:abstractNumId w:val="10"/>
  </w:num>
  <w:num w:numId="8" w16cid:durableId="1521040846">
    <w:abstractNumId w:val="7"/>
  </w:num>
  <w:num w:numId="9" w16cid:durableId="197745009">
    <w:abstractNumId w:val="20"/>
  </w:num>
  <w:num w:numId="10" w16cid:durableId="964046424">
    <w:abstractNumId w:val="18"/>
  </w:num>
  <w:num w:numId="11" w16cid:durableId="551229344">
    <w:abstractNumId w:val="19"/>
  </w:num>
  <w:num w:numId="12" w16cid:durableId="577910094">
    <w:abstractNumId w:val="8"/>
  </w:num>
  <w:num w:numId="13" w16cid:durableId="1560729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2713789">
    <w:abstractNumId w:val="5"/>
  </w:num>
  <w:num w:numId="15" w16cid:durableId="805589382">
    <w:abstractNumId w:val="4"/>
  </w:num>
  <w:num w:numId="16" w16cid:durableId="538401504">
    <w:abstractNumId w:val="17"/>
  </w:num>
  <w:num w:numId="17" w16cid:durableId="1459646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7384037">
    <w:abstractNumId w:val="16"/>
  </w:num>
  <w:num w:numId="19" w16cid:durableId="328794266">
    <w:abstractNumId w:val="15"/>
  </w:num>
  <w:num w:numId="20" w16cid:durableId="281815160">
    <w:abstractNumId w:val="13"/>
  </w:num>
  <w:num w:numId="21" w16cid:durableId="634410513">
    <w:abstractNumId w:val="12"/>
  </w:num>
  <w:num w:numId="22" w16cid:durableId="1210141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EE"/>
    <w:rsid w:val="00020A5A"/>
    <w:rsid w:val="0003051F"/>
    <w:rsid w:val="00032B94"/>
    <w:rsid w:val="00036CC4"/>
    <w:rsid w:val="00054177"/>
    <w:rsid w:val="00057137"/>
    <w:rsid w:val="00071F86"/>
    <w:rsid w:val="0007414B"/>
    <w:rsid w:val="00080D2B"/>
    <w:rsid w:val="000945E3"/>
    <w:rsid w:val="00095AFC"/>
    <w:rsid w:val="00097E54"/>
    <w:rsid w:val="000A742E"/>
    <w:rsid w:val="000B0088"/>
    <w:rsid w:val="000B5BD0"/>
    <w:rsid w:val="000B6591"/>
    <w:rsid w:val="000C540B"/>
    <w:rsid w:val="000D5BDF"/>
    <w:rsid w:val="000E10EF"/>
    <w:rsid w:val="000E1244"/>
    <w:rsid w:val="000E2219"/>
    <w:rsid w:val="000E644A"/>
    <w:rsid w:val="00110217"/>
    <w:rsid w:val="001228CF"/>
    <w:rsid w:val="00123049"/>
    <w:rsid w:val="00126D75"/>
    <w:rsid w:val="00133C65"/>
    <w:rsid w:val="00136770"/>
    <w:rsid w:val="0014312D"/>
    <w:rsid w:val="00147BFF"/>
    <w:rsid w:val="00150D81"/>
    <w:rsid w:val="001512C4"/>
    <w:rsid w:val="00154F27"/>
    <w:rsid w:val="0015508A"/>
    <w:rsid w:val="00157CEE"/>
    <w:rsid w:val="00162F9F"/>
    <w:rsid w:val="00170E74"/>
    <w:rsid w:val="00171FC0"/>
    <w:rsid w:val="0017353A"/>
    <w:rsid w:val="001A745C"/>
    <w:rsid w:val="001A7D3A"/>
    <w:rsid w:val="001B3339"/>
    <w:rsid w:val="001D7198"/>
    <w:rsid w:val="002013FD"/>
    <w:rsid w:val="00223602"/>
    <w:rsid w:val="00233109"/>
    <w:rsid w:val="00247392"/>
    <w:rsid w:val="0025326D"/>
    <w:rsid w:val="0026297B"/>
    <w:rsid w:val="002830EA"/>
    <w:rsid w:val="002B6FF5"/>
    <w:rsid w:val="002B7A5C"/>
    <w:rsid w:val="002B7A81"/>
    <w:rsid w:val="002C3046"/>
    <w:rsid w:val="002D347F"/>
    <w:rsid w:val="002D36BF"/>
    <w:rsid w:val="002E2B0E"/>
    <w:rsid w:val="002E68E1"/>
    <w:rsid w:val="002F7F9B"/>
    <w:rsid w:val="00325FA3"/>
    <w:rsid w:val="00333E70"/>
    <w:rsid w:val="00345D79"/>
    <w:rsid w:val="00366518"/>
    <w:rsid w:val="00380CBC"/>
    <w:rsid w:val="00384E31"/>
    <w:rsid w:val="00390BC8"/>
    <w:rsid w:val="00392F61"/>
    <w:rsid w:val="003957EE"/>
    <w:rsid w:val="003A0A13"/>
    <w:rsid w:val="003B4B0A"/>
    <w:rsid w:val="003B7992"/>
    <w:rsid w:val="003E0D0B"/>
    <w:rsid w:val="003E0EFA"/>
    <w:rsid w:val="003E4459"/>
    <w:rsid w:val="003F5F26"/>
    <w:rsid w:val="003F6CCF"/>
    <w:rsid w:val="00406167"/>
    <w:rsid w:val="00417AAC"/>
    <w:rsid w:val="004260D8"/>
    <w:rsid w:val="004332FF"/>
    <w:rsid w:val="004351E4"/>
    <w:rsid w:val="0043571D"/>
    <w:rsid w:val="0045024E"/>
    <w:rsid w:val="004520E0"/>
    <w:rsid w:val="004564DA"/>
    <w:rsid w:val="0047032F"/>
    <w:rsid w:val="0049430E"/>
    <w:rsid w:val="004A0A46"/>
    <w:rsid w:val="004B23A6"/>
    <w:rsid w:val="004C5664"/>
    <w:rsid w:val="00504DE2"/>
    <w:rsid w:val="005112DE"/>
    <w:rsid w:val="005240C0"/>
    <w:rsid w:val="005246A0"/>
    <w:rsid w:val="0053221C"/>
    <w:rsid w:val="00540F1D"/>
    <w:rsid w:val="00547181"/>
    <w:rsid w:val="005526ED"/>
    <w:rsid w:val="0056056B"/>
    <w:rsid w:val="00564049"/>
    <w:rsid w:val="005665B6"/>
    <w:rsid w:val="00566ED9"/>
    <w:rsid w:val="0059343C"/>
    <w:rsid w:val="005B4438"/>
    <w:rsid w:val="005B677D"/>
    <w:rsid w:val="005B699A"/>
    <w:rsid w:val="005C14AA"/>
    <w:rsid w:val="005C785F"/>
    <w:rsid w:val="005D11A0"/>
    <w:rsid w:val="005D799A"/>
    <w:rsid w:val="005E212D"/>
    <w:rsid w:val="005F28AD"/>
    <w:rsid w:val="0060595E"/>
    <w:rsid w:val="00625D40"/>
    <w:rsid w:val="0063077C"/>
    <w:rsid w:val="00636B7C"/>
    <w:rsid w:val="006431BB"/>
    <w:rsid w:val="00643EFB"/>
    <w:rsid w:val="0068234E"/>
    <w:rsid w:val="006837A6"/>
    <w:rsid w:val="00690207"/>
    <w:rsid w:val="00693EC1"/>
    <w:rsid w:val="006A60F6"/>
    <w:rsid w:val="006C2714"/>
    <w:rsid w:val="00701D28"/>
    <w:rsid w:val="007027F1"/>
    <w:rsid w:val="00705121"/>
    <w:rsid w:val="0072132F"/>
    <w:rsid w:val="00741B71"/>
    <w:rsid w:val="00743BAD"/>
    <w:rsid w:val="00752FE5"/>
    <w:rsid w:val="00776D1D"/>
    <w:rsid w:val="00777A8E"/>
    <w:rsid w:val="007825E1"/>
    <w:rsid w:val="00783C3E"/>
    <w:rsid w:val="00786F24"/>
    <w:rsid w:val="00793612"/>
    <w:rsid w:val="007A592C"/>
    <w:rsid w:val="007A6747"/>
    <w:rsid w:val="007A7287"/>
    <w:rsid w:val="007B3C21"/>
    <w:rsid w:val="007C33C6"/>
    <w:rsid w:val="007D2854"/>
    <w:rsid w:val="007D4A4B"/>
    <w:rsid w:val="007F078D"/>
    <w:rsid w:val="007F6FA2"/>
    <w:rsid w:val="007F71E4"/>
    <w:rsid w:val="00816275"/>
    <w:rsid w:val="008235A4"/>
    <w:rsid w:val="0082681A"/>
    <w:rsid w:val="0083459A"/>
    <w:rsid w:val="00840FD1"/>
    <w:rsid w:val="00852A3B"/>
    <w:rsid w:val="00864B1D"/>
    <w:rsid w:val="00864B25"/>
    <w:rsid w:val="00875EE5"/>
    <w:rsid w:val="00877DC1"/>
    <w:rsid w:val="008827B9"/>
    <w:rsid w:val="00883D22"/>
    <w:rsid w:val="00884442"/>
    <w:rsid w:val="00892930"/>
    <w:rsid w:val="008A1F33"/>
    <w:rsid w:val="008A46F7"/>
    <w:rsid w:val="008B1937"/>
    <w:rsid w:val="008B58A8"/>
    <w:rsid w:val="008C2D34"/>
    <w:rsid w:val="008D6AF3"/>
    <w:rsid w:val="008D7F61"/>
    <w:rsid w:val="008F24C4"/>
    <w:rsid w:val="008F2BE1"/>
    <w:rsid w:val="00902BC7"/>
    <w:rsid w:val="00905D61"/>
    <w:rsid w:val="00951486"/>
    <w:rsid w:val="00953623"/>
    <w:rsid w:val="00963CCA"/>
    <w:rsid w:val="009706D5"/>
    <w:rsid w:val="00975B7C"/>
    <w:rsid w:val="00981B9E"/>
    <w:rsid w:val="009875EC"/>
    <w:rsid w:val="009A2F3E"/>
    <w:rsid w:val="009B34D8"/>
    <w:rsid w:val="009B7C14"/>
    <w:rsid w:val="009C467B"/>
    <w:rsid w:val="009D5FFD"/>
    <w:rsid w:val="009D6051"/>
    <w:rsid w:val="009D6720"/>
    <w:rsid w:val="009E3802"/>
    <w:rsid w:val="009F76D0"/>
    <w:rsid w:val="00A06B4F"/>
    <w:rsid w:val="00A109D4"/>
    <w:rsid w:val="00A16BDD"/>
    <w:rsid w:val="00A2497F"/>
    <w:rsid w:val="00A338D7"/>
    <w:rsid w:val="00A4608B"/>
    <w:rsid w:val="00A97313"/>
    <w:rsid w:val="00AA1D0C"/>
    <w:rsid w:val="00AA65BF"/>
    <w:rsid w:val="00AC06A0"/>
    <w:rsid w:val="00AC19AC"/>
    <w:rsid w:val="00AD5333"/>
    <w:rsid w:val="00AF4A53"/>
    <w:rsid w:val="00B03DD1"/>
    <w:rsid w:val="00B04D30"/>
    <w:rsid w:val="00B07492"/>
    <w:rsid w:val="00B17485"/>
    <w:rsid w:val="00B32A25"/>
    <w:rsid w:val="00B37970"/>
    <w:rsid w:val="00B37D90"/>
    <w:rsid w:val="00B44353"/>
    <w:rsid w:val="00B562F7"/>
    <w:rsid w:val="00B622C9"/>
    <w:rsid w:val="00B635EE"/>
    <w:rsid w:val="00B71DDD"/>
    <w:rsid w:val="00B74D00"/>
    <w:rsid w:val="00B77A4C"/>
    <w:rsid w:val="00BA4767"/>
    <w:rsid w:val="00BA61AD"/>
    <w:rsid w:val="00BE4125"/>
    <w:rsid w:val="00C00252"/>
    <w:rsid w:val="00C16EF9"/>
    <w:rsid w:val="00C20862"/>
    <w:rsid w:val="00C243FC"/>
    <w:rsid w:val="00C24499"/>
    <w:rsid w:val="00C31375"/>
    <w:rsid w:val="00C415D7"/>
    <w:rsid w:val="00C427AA"/>
    <w:rsid w:val="00C5692D"/>
    <w:rsid w:val="00C60436"/>
    <w:rsid w:val="00C73F2D"/>
    <w:rsid w:val="00C964AC"/>
    <w:rsid w:val="00CA4C60"/>
    <w:rsid w:val="00CB1691"/>
    <w:rsid w:val="00CB525C"/>
    <w:rsid w:val="00CC5DF1"/>
    <w:rsid w:val="00CC76BC"/>
    <w:rsid w:val="00CE11BD"/>
    <w:rsid w:val="00CE2DB8"/>
    <w:rsid w:val="00CF3D6F"/>
    <w:rsid w:val="00CF66B9"/>
    <w:rsid w:val="00D054C0"/>
    <w:rsid w:val="00D11BB6"/>
    <w:rsid w:val="00D30019"/>
    <w:rsid w:val="00D40C54"/>
    <w:rsid w:val="00D47D11"/>
    <w:rsid w:val="00D53F46"/>
    <w:rsid w:val="00D554BF"/>
    <w:rsid w:val="00D72B85"/>
    <w:rsid w:val="00D823BA"/>
    <w:rsid w:val="00D843F9"/>
    <w:rsid w:val="00D92608"/>
    <w:rsid w:val="00D96677"/>
    <w:rsid w:val="00D97F27"/>
    <w:rsid w:val="00DA4C93"/>
    <w:rsid w:val="00DA69E3"/>
    <w:rsid w:val="00DC4EA8"/>
    <w:rsid w:val="00DC50CE"/>
    <w:rsid w:val="00DD491A"/>
    <w:rsid w:val="00DE5784"/>
    <w:rsid w:val="00E164BB"/>
    <w:rsid w:val="00E245A5"/>
    <w:rsid w:val="00E40DD2"/>
    <w:rsid w:val="00E415D5"/>
    <w:rsid w:val="00E55D31"/>
    <w:rsid w:val="00E84B7B"/>
    <w:rsid w:val="00E95D1C"/>
    <w:rsid w:val="00EA7F4E"/>
    <w:rsid w:val="00EB0BB4"/>
    <w:rsid w:val="00EB28FA"/>
    <w:rsid w:val="00EB4D3C"/>
    <w:rsid w:val="00EC1E51"/>
    <w:rsid w:val="00ED51EC"/>
    <w:rsid w:val="00ED5B88"/>
    <w:rsid w:val="00EE36B0"/>
    <w:rsid w:val="00EE4786"/>
    <w:rsid w:val="00EF5144"/>
    <w:rsid w:val="00F00001"/>
    <w:rsid w:val="00F145B0"/>
    <w:rsid w:val="00F14DF4"/>
    <w:rsid w:val="00F54CF8"/>
    <w:rsid w:val="00F72B9D"/>
    <w:rsid w:val="00F77CF2"/>
    <w:rsid w:val="00F908AB"/>
    <w:rsid w:val="00F91432"/>
    <w:rsid w:val="00FB3D6B"/>
    <w:rsid w:val="00FF15BD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61612"/>
  <w15:docId w15:val="{BC1CA411-041C-4CEF-ADB3-3859E68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4C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8F24C4"/>
    <w:pPr>
      <w:keepNext/>
      <w:numPr>
        <w:numId w:val="4"/>
      </w:numPr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8F24C4"/>
    <w:pPr>
      <w:keepNext/>
      <w:numPr>
        <w:ilvl w:val="1"/>
        <w:numId w:val="4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F24C4"/>
    <w:pPr>
      <w:keepNext/>
      <w:numPr>
        <w:ilvl w:val="2"/>
        <w:numId w:val="4"/>
      </w:numPr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F24C4"/>
    <w:pPr>
      <w:keepNext/>
      <w:numPr>
        <w:ilvl w:val="3"/>
        <w:numId w:val="4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8F24C4"/>
  </w:style>
  <w:style w:type="character" w:customStyle="1" w:styleId="WW-Absatz-Standardschriftart">
    <w:name w:val="WW-Absatz-Standardschriftart"/>
    <w:uiPriority w:val="99"/>
    <w:rsid w:val="008F24C4"/>
  </w:style>
  <w:style w:type="character" w:customStyle="1" w:styleId="WW-Absatz-Standardschriftart1">
    <w:name w:val="WW-Absatz-Standardschriftart1"/>
    <w:uiPriority w:val="99"/>
    <w:rsid w:val="008F24C4"/>
  </w:style>
  <w:style w:type="character" w:customStyle="1" w:styleId="WW-Absatz-Standardschriftart11">
    <w:name w:val="WW-Absatz-Standardschriftart11"/>
    <w:uiPriority w:val="99"/>
    <w:rsid w:val="008F24C4"/>
  </w:style>
  <w:style w:type="character" w:customStyle="1" w:styleId="WW-Absatz-Standardschriftart111">
    <w:name w:val="WW-Absatz-Standardschriftart111"/>
    <w:uiPriority w:val="99"/>
    <w:rsid w:val="008F24C4"/>
  </w:style>
  <w:style w:type="character" w:customStyle="1" w:styleId="WW8Num1z0">
    <w:name w:val="WW8Num1z0"/>
    <w:uiPriority w:val="99"/>
    <w:rsid w:val="008F24C4"/>
    <w:rPr>
      <w:b/>
      <w:bCs/>
    </w:rPr>
  </w:style>
  <w:style w:type="character" w:customStyle="1" w:styleId="12">
    <w:name w:val="Основной шрифт абзаца1"/>
    <w:uiPriority w:val="99"/>
    <w:rsid w:val="008F24C4"/>
  </w:style>
  <w:style w:type="character" w:customStyle="1" w:styleId="a3">
    <w:name w:val="Символ нумерации"/>
    <w:uiPriority w:val="99"/>
    <w:rsid w:val="008F24C4"/>
  </w:style>
  <w:style w:type="character" w:customStyle="1" w:styleId="a4">
    <w:name w:val="Маркеры списка"/>
    <w:uiPriority w:val="99"/>
    <w:rsid w:val="008F24C4"/>
    <w:rPr>
      <w:rFonts w:ascii="StarSymbol" w:eastAsia="StarSymbol" w:hAnsi="StarSymbol" w:cs="StarSymbol"/>
      <w:sz w:val="18"/>
      <w:szCs w:val="18"/>
    </w:rPr>
  </w:style>
  <w:style w:type="paragraph" w:customStyle="1" w:styleId="13">
    <w:name w:val="Заголовок1"/>
    <w:basedOn w:val="a"/>
    <w:next w:val="a5"/>
    <w:uiPriority w:val="99"/>
    <w:rsid w:val="008F24C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8F24C4"/>
    <w:pPr>
      <w:spacing w:line="360" w:lineRule="auto"/>
      <w:jc w:val="both"/>
    </w:pPr>
    <w:rPr>
      <w:spacing w:val="20"/>
    </w:rPr>
  </w:style>
  <w:style w:type="character" w:customStyle="1" w:styleId="a6">
    <w:name w:val="Основной текст Знак"/>
    <w:link w:val="a5"/>
    <w:uiPriority w:val="99"/>
    <w:semiHidden/>
    <w:locked/>
    <w:rPr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8F24C4"/>
  </w:style>
  <w:style w:type="paragraph" w:customStyle="1" w:styleId="14">
    <w:name w:val="Название1"/>
    <w:basedOn w:val="a"/>
    <w:uiPriority w:val="99"/>
    <w:rsid w:val="008F24C4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F24C4"/>
    <w:pPr>
      <w:suppressLineNumbers/>
    </w:pPr>
  </w:style>
  <w:style w:type="paragraph" w:customStyle="1" w:styleId="21">
    <w:name w:val="Основной текст 21"/>
    <w:basedOn w:val="a"/>
    <w:uiPriority w:val="99"/>
    <w:rsid w:val="008F24C4"/>
    <w:pPr>
      <w:spacing w:line="360" w:lineRule="auto"/>
      <w:jc w:val="both"/>
    </w:pPr>
    <w:rPr>
      <w:spacing w:val="20"/>
      <w:sz w:val="28"/>
      <w:szCs w:val="28"/>
    </w:rPr>
  </w:style>
  <w:style w:type="paragraph" w:customStyle="1" w:styleId="a8">
    <w:name w:val="Содержимое таблицы"/>
    <w:basedOn w:val="a"/>
    <w:uiPriority w:val="99"/>
    <w:rsid w:val="008F24C4"/>
    <w:pPr>
      <w:suppressLineNumbers/>
    </w:pPr>
  </w:style>
  <w:style w:type="paragraph" w:customStyle="1" w:styleId="a9">
    <w:name w:val="Заголовок таблицы"/>
    <w:basedOn w:val="a8"/>
    <w:uiPriority w:val="99"/>
    <w:rsid w:val="008F24C4"/>
    <w:pPr>
      <w:jc w:val="center"/>
    </w:pPr>
    <w:rPr>
      <w:b/>
      <w:bCs/>
    </w:rPr>
  </w:style>
  <w:style w:type="table" w:styleId="aa">
    <w:name w:val="Table Grid"/>
    <w:basedOn w:val="a1"/>
    <w:uiPriority w:val="99"/>
    <w:rsid w:val="005C785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rsid w:val="004332FF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2D36B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sz w:val="2"/>
      <w:szCs w:val="2"/>
      <w:lang w:eastAsia="ar-SA" w:bidi="ar-SA"/>
    </w:rPr>
  </w:style>
  <w:style w:type="paragraph" w:styleId="ad">
    <w:name w:val="List Paragraph"/>
    <w:basedOn w:val="a"/>
    <w:uiPriority w:val="99"/>
    <w:qFormat/>
    <w:rsid w:val="00380CBC"/>
    <w:pPr>
      <w:ind w:left="708"/>
    </w:pPr>
  </w:style>
  <w:style w:type="paragraph" w:customStyle="1" w:styleId="ConsPlusNormal">
    <w:name w:val="ConsPlusNormal"/>
    <w:uiPriority w:val="99"/>
    <w:rsid w:val="00AC06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uiPriority w:val="99"/>
    <w:rsid w:val="00EC1E51"/>
    <w:pPr>
      <w:suppressAutoHyphens w:val="0"/>
      <w:overflowPunct w:val="0"/>
      <w:autoSpaceDE w:val="0"/>
      <w:jc w:val="both"/>
    </w:pPr>
    <w:rPr>
      <w:kern w:val="1"/>
      <w:sz w:val="28"/>
      <w:szCs w:val="28"/>
    </w:rPr>
  </w:style>
  <w:style w:type="character" w:styleId="ae">
    <w:name w:val="Hyperlink"/>
    <w:uiPriority w:val="99"/>
    <w:rsid w:val="00625D40"/>
    <w:rPr>
      <w:color w:val="0000FF"/>
      <w:u w:val="single"/>
    </w:rPr>
  </w:style>
  <w:style w:type="paragraph" w:styleId="32">
    <w:name w:val="Body Text 3"/>
    <w:basedOn w:val="a"/>
    <w:link w:val="33"/>
    <w:rsid w:val="00625D4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locked/>
    <w:rPr>
      <w:sz w:val="16"/>
      <w:szCs w:val="16"/>
      <w:lang w:eastAsia="ar-SA" w:bidi="ar-SA"/>
    </w:rPr>
  </w:style>
  <w:style w:type="paragraph" w:customStyle="1" w:styleId="ConsPlusTitle">
    <w:name w:val="ConsPlusTitle"/>
    <w:uiPriority w:val="99"/>
    <w:rsid w:val="00C24499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f">
    <w:name w:val="footnote text"/>
    <w:basedOn w:val="a"/>
    <w:link w:val="af0"/>
    <w:uiPriority w:val="99"/>
    <w:semiHidden/>
    <w:rsid w:val="00C24499"/>
    <w:pPr>
      <w:suppressAutoHyphens w:val="0"/>
    </w:pPr>
    <w:rPr>
      <w:rFonts w:ascii="Calibri" w:hAnsi="Calibri" w:cs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C24499"/>
    <w:rPr>
      <w:rFonts w:ascii="Calibri" w:hAnsi="Calibri" w:cs="Calibri"/>
      <w:lang w:val="ru-RU" w:eastAsia="ru-RU"/>
    </w:rPr>
  </w:style>
  <w:style w:type="character" w:styleId="af1">
    <w:name w:val="footnote reference"/>
    <w:uiPriority w:val="99"/>
    <w:semiHidden/>
    <w:rsid w:val="00C24499"/>
    <w:rPr>
      <w:vertAlign w:val="superscript"/>
    </w:rPr>
  </w:style>
  <w:style w:type="paragraph" w:styleId="24">
    <w:name w:val="Body Text Indent 2"/>
    <w:basedOn w:val="a"/>
    <w:link w:val="25"/>
    <w:uiPriority w:val="99"/>
    <w:rsid w:val="002E68E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sz w:val="24"/>
      <w:szCs w:val="24"/>
      <w:lang w:eastAsia="ar-SA" w:bidi="ar-SA"/>
    </w:rPr>
  </w:style>
  <w:style w:type="paragraph" w:styleId="af2">
    <w:name w:val="Normal (Web)"/>
    <w:basedOn w:val="a"/>
    <w:uiPriority w:val="99"/>
    <w:rsid w:val="00B77A4C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0">
    <w:name w:val="Стиль1"/>
    <w:rsid w:val="00474D3A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Кожва</dc:creator>
  <cp:keywords/>
  <dc:description/>
  <cp:lastModifiedBy>EPAVLOVA</cp:lastModifiedBy>
  <cp:revision>22</cp:revision>
  <cp:lastPrinted>2025-03-27T06:33:00Z</cp:lastPrinted>
  <dcterms:created xsi:type="dcterms:W3CDTF">2020-09-01T07:22:00Z</dcterms:created>
  <dcterms:modified xsi:type="dcterms:W3CDTF">2025-03-27T06:34:00Z</dcterms:modified>
</cp:coreProperties>
</file>